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11199" w:type="dxa"/>
        <w:tblInd w:w="-431" w:type="dxa"/>
        <w:tblLayout w:type="fixed"/>
        <w:tblCellMar>
          <w:top w:w="12" w:type="dxa"/>
          <w:left w:w="107" w:type="dxa"/>
          <w:right w:w="102" w:type="dxa"/>
        </w:tblCellMar>
        <w:tblLook w:val="04A0" w:firstRow="1" w:lastRow="0" w:firstColumn="1" w:lastColumn="0" w:noHBand="0" w:noVBand="1"/>
      </w:tblPr>
      <w:tblGrid>
        <w:gridCol w:w="1476"/>
        <w:gridCol w:w="935"/>
        <w:gridCol w:w="235"/>
        <w:gridCol w:w="474"/>
        <w:gridCol w:w="850"/>
        <w:gridCol w:w="1134"/>
        <w:gridCol w:w="693"/>
        <w:gridCol w:w="1212"/>
        <w:gridCol w:w="221"/>
        <w:gridCol w:w="500"/>
        <w:gridCol w:w="1485"/>
        <w:gridCol w:w="1984"/>
      </w:tblGrid>
      <w:tr w:rsidR="00034B8F" w:rsidRPr="00176920" w14:paraId="1747A5A8" w14:textId="77777777" w:rsidTr="00DE3311">
        <w:trPr>
          <w:trHeight w:val="287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D8AF78D" w14:textId="4B82351D" w:rsidR="00034B8F" w:rsidRPr="00690D20" w:rsidRDefault="00034B8F" w:rsidP="00DE3311">
            <w:pPr>
              <w:spacing w:line="256" w:lineRule="auto"/>
              <w:ind w:left="-109" w:right="11"/>
              <w:jc w:val="center"/>
              <w:rPr>
                <w:rFonts w:ascii="Arial" w:hAnsi="Arial" w:cs="Arial"/>
              </w:rPr>
            </w:pPr>
            <w:r w:rsidRPr="00DE3311">
              <w:rPr>
                <w:rFonts w:ascii="Arial" w:hAnsi="Arial" w:cs="Arial"/>
                <w:sz w:val="20"/>
                <w:szCs w:val="20"/>
              </w:rPr>
              <w:t>I</w:t>
            </w:r>
            <w:r w:rsidRPr="00DE3311">
              <w:rPr>
                <w:rFonts w:ascii="Arial" w:eastAsia="Calibri" w:hAnsi="Arial" w:cs="Arial"/>
                <w:sz w:val="20"/>
                <w:szCs w:val="20"/>
              </w:rPr>
              <w:t>t is expected this Request for Absence is submitted to the academy at least 2 weeks in advance of the proposed absence</w:t>
            </w:r>
            <w:r w:rsidRPr="00690D20">
              <w:rPr>
                <w:rFonts w:ascii="Arial" w:eastAsia="Calibri" w:hAnsi="Arial" w:cs="Arial"/>
              </w:rPr>
              <w:t>.</w:t>
            </w:r>
          </w:p>
        </w:tc>
      </w:tr>
      <w:tr w:rsidR="007905D1" w:rsidRPr="00690D20" w14:paraId="73D8054E" w14:textId="77777777" w:rsidTr="00DE3311">
        <w:trPr>
          <w:trHeight w:val="46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32AAD1CF" w14:textId="77777777" w:rsidR="00034B8F" w:rsidRPr="00690D20" w:rsidRDefault="00034B8F" w:rsidP="00DE3311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Pupil name: 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B961" w14:textId="115B8282" w:rsidR="00034B8F" w:rsidRPr="00690D20" w:rsidRDefault="00034B8F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4DB7AD82" w14:textId="5D3C7B04" w:rsidR="00034B8F" w:rsidRPr="00690D20" w:rsidRDefault="005231F4" w:rsidP="00DE3311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>Class /Year Group: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23F4" w14:textId="77777777" w:rsidR="00034B8F" w:rsidRPr="00690D20" w:rsidRDefault="00034B8F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905D1" w:rsidRPr="00690D20" w14:paraId="61853343" w14:textId="77777777" w:rsidTr="00DE3311">
        <w:trPr>
          <w:trHeight w:val="468"/>
        </w:trPr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3D8CD61D" w14:textId="77777777" w:rsidR="00034B8F" w:rsidRPr="00690D20" w:rsidRDefault="00034B8F" w:rsidP="00DE3311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Start date of requested leave: </w:t>
            </w: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EFE4F" w14:textId="40D81C2D" w:rsidR="00034B8F" w:rsidRPr="00690D20" w:rsidRDefault="00034B8F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776F0C7D" w14:textId="77777777" w:rsidR="00034B8F" w:rsidRPr="00690D20" w:rsidRDefault="00034B8F" w:rsidP="00DE3311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End date: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F17E9" w14:textId="77777777" w:rsidR="00034B8F" w:rsidRPr="00690D20" w:rsidRDefault="00034B8F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905D1" w:rsidRPr="00690D20" w14:paraId="7B170178" w14:textId="77777777" w:rsidTr="00DE3311">
        <w:trPr>
          <w:trHeight w:val="467"/>
        </w:trPr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4E0C87A7" w14:textId="77777777" w:rsidR="00034B8F" w:rsidRPr="00690D20" w:rsidRDefault="00034B8F" w:rsidP="00DE3311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Return to school date: </w:t>
            </w: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CE43D" w14:textId="77777777" w:rsidR="00034B8F" w:rsidRPr="00690D20" w:rsidRDefault="00034B8F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568CD871" w14:textId="4C729CC4" w:rsidR="00034B8F" w:rsidRPr="00690D20" w:rsidRDefault="00034B8F" w:rsidP="00DE3311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No. of days: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508C" w14:textId="77777777" w:rsidR="00034B8F" w:rsidRPr="00690D20" w:rsidRDefault="00034B8F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34B8F" w:rsidRPr="00690D20" w14:paraId="6BD4FA60" w14:textId="77777777" w:rsidTr="00DE3311">
        <w:trPr>
          <w:trHeight w:val="3724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E4BF" w14:textId="3C6F2839" w:rsidR="00034B8F" w:rsidRPr="00690D20" w:rsidRDefault="00034B8F" w:rsidP="008057D5">
            <w:pPr>
              <w:spacing w:after="161"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What are the </w:t>
            </w:r>
            <w:r w:rsidRPr="00690D20">
              <w:rPr>
                <w:rFonts w:ascii="Arial" w:hAnsi="Arial" w:cs="Arial"/>
                <w:u w:val="single" w:color="000000"/>
              </w:rPr>
              <w:t>exceptional circumstances</w:t>
            </w:r>
            <w:r w:rsidRPr="00690D20">
              <w:rPr>
                <w:rFonts w:ascii="Arial" w:hAnsi="Arial" w:cs="Arial"/>
              </w:rPr>
              <w:t xml:space="preserve"> for your leave of absence request that you wish the school to consider? </w:t>
            </w:r>
            <w:r w:rsidRPr="00690D20">
              <w:rPr>
                <w:rFonts w:ascii="Arial" w:hAnsi="Arial" w:cs="Arial"/>
                <w:b/>
              </w:rPr>
              <w:t xml:space="preserve">Please provide evidence </w:t>
            </w:r>
            <w:r w:rsidR="00193DC6" w:rsidRPr="00690D20">
              <w:rPr>
                <w:rFonts w:ascii="Arial" w:hAnsi="Arial" w:cs="Arial"/>
                <w:b/>
              </w:rPr>
              <w:t>e.g.,</w:t>
            </w:r>
            <w:r w:rsidRPr="00690D20">
              <w:rPr>
                <w:rFonts w:ascii="Arial" w:hAnsi="Arial" w:cs="Arial"/>
                <w:b/>
              </w:rPr>
              <w:t xml:space="preserve"> Note from employer / medical letter etc.</w:t>
            </w:r>
            <w:r w:rsidRPr="00690D20">
              <w:rPr>
                <w:rFonts w:ascii="Arial" w:hAnsi="Arial" w:cs="Arial"/>
              </w:rPr>
              <w:t xml:space="preserve"> </w:t>
            </w:r>
          </w:p>
          <w:p w14:paraId="2E40B11D" w14:textId="02D76959" w:rsidR="003657A8" w:rsidRPr="00690D20" w:rsidRDefault="003657A8" w:rsidP="008057D5">
            <w:pPr>
              <w:spacing w:after="161" w:line="256" w:lineRule="auto"/>
              <w:rPr>
                <w:rFonts w:ascii="Arial" w:hAnsi="Arial" w:cs="Arial"/>
              </w:rPr>
            </w:pPr>
          </w:p>
          <w:p w14:paraId="1CF13D92" w14:textId="79674890" w:rsidR="003657A8" w:rsidRPr="00DE3311" w:rsidRDefault="003657A8" w:rsidP="008057D5">
            <w:pPr>
              <w:spacing w:after="161" w:line="256" w:lineRule="auto"/>
              <w:rPr>
                <w:rFonts w:ascii="Arial" w:hAnsi="Arial" w:cs="Arial"/>
                <w:sz w:val="16"/>
                <w:szCs w:val="16"/>
              </w:rPr>
            </w:pPr>
          </w:p>
          <w:p w14:paraId="0A57C6EF" w14:textId="7B110F9A" w:rsidR="007E6E69" w:rsidRDefault="007E6E69" w:rsidP="008057D5">
            <w:pPr>
              <w:spacing w:after="161" w:line="256" w:lineRule="auto"/>
              <w:rPr>
                <w:rFonts w:ascii="Arial" w:hAnsi="Arial" w:cs="Arial"/>
              </w:rPr>
            </w:pPr>
          </w:p>
          <w:p w14:paraId="0CEF7252" w14:textId="71C453E0" w:rsidR="00DE3311" w:rsidRDefault="00DE3311" w:rsidP="008057D5">
            <w:pPr>
              <w:spacing w:after="161" w:line="256" w:lineRule="auto"/>
              <w:rPr>
                <w:rFonts w:ascii="Arial" w:hAnsi="Arial" w:cs="Arial"/>
                <w:sz w:val="16"/>
                <w:szCs w:val="16"/>
              </w:rPr>
            </w:pPr>
          </w:p>
          <w:p w14:paraId="13D2B0A3" w14:textId="0BDEA976" w:rsidR="00DE3311" w:rsidRDefault="00DE3311" w:rsidP="008057D5">
            <w:pPr>
              <w:spacing w:after="161" w:line="256" w:lineRule="auto"/>
              <w:rPr>
                <w:rFonts w:ascii="Arial" w:hAnsi="Arial" w:cs="Arial"/>
                <w:sz w:val="16"/>
                <w:szCs w:val="16"/>
              </w:rPr>
            </w:pPr>
          </w:p>
          <w:p w14:paraId="7817C0F9" w14:textId="77777777" w:rsidR="00DE3311" w:rsidRPr="00DE3311" w:rsidRDefault="00DE3311" w:rsidP="008057D5">
            <w:pPr>
              <w:spacing w:after="161" w:line="256" w:lineRule="auto"/>
              <w:rPr>
                <w:rFonts w:ascii="Arial" w:hAnsi="Arial" w:cs="Arial"/>
                <w:sz w:val="16"/>
                <w:szCs w:val="16"/>
              </w:rPr>
            </w:pPr>
          </w:p>
          <w:p w14:paraId="590E9BD0" w14:textId="77777777" w:rsidR="005231F4" w:rsidRPr="00690D20" w:rsidRDefault="005231F4" w:rsidP="005231F4">
            <w:pPr>
              <w:rPr>
                <w:rFonts w:ascii="Arial" w:hAnsi="Arial" w:cs="Arial"/>
              </w:rPr>
            </w:pPr>
          </w:p>
          <w:p w14:paraId="3CA0471D" w14:textId="349A8B2C" w:rsidR="005231F4" w:rsidRPr="007E6E69" w:rsidRDefault="005231F4" w:rsidP="005231F4">
            <w:pPr>
              <w:rPr>
                <w:rFonts w:ascii="Arial" w:hAnsi="Arial" w:cs="Arial"/>
                <w:sz w:val="20"/>
                <w:szCs w:val="20"/>
              </w:rPr>
            </w:pPr>
            <w:r w:rsidRPr="007E6E69">
              <w:rPr>
                <w:rFonts w:ascii="Arial" w:hAnsi="Arial" w:cs="Arial"/>
                <w:sz w:val="20"/>
                <w:szCs w:val="20"/>
              </w:rPr>
              <w:t xml:space="preserve">If a child has an unauthorised absence, a penalty notice, (a fine), will be levied for each child absent. Currently this is £160 per child if paid within 28 days, reducing to £80 if paid within 21 days.  A second penalty notice is £160 per child to be paid within 28 days.  A third penalty notice cannot be issued and legal action may be taken </w:t>
            </w:r>
            <w:r w:rsidR="00193DC6" w:rsidRPr="007E6E69">
              <w:rPr>
                <w:rFonts w:ascii="Arial" w:hAnsi="Arial" w:cs="Arial"/>
                <w:sz w:val="20"/>
                <w:szCs w:val="20"/>
              </w:rPr>
              <w:t>e.g.,</w:t>
            </w:r>
            <w:r w:rsidRPr="007E6E69">
              <w:rPr>
                <w:rFonts w:ascii="Arial" w:hAnsi="Arial" w:cs="Arial"/>
                <w:sz w:val="20"/>
                <w:szCs w:val="20"/>
              </w:rPr>
              <w:t xml:space="preserve"> prosecution in court.  </w:t>
            </w:r>
          </w:p>
        </w:tc>
      </w:tr>
      <w:tr w:rsidR="007905D1" w:rsidRPr="00690D20" w14:paraId="2982661C" w14:textId="77777777" w:rsidTr="00DE3311">
        <w:trPr>
          <w:trHeight w:val="467"/>
        </w:trPr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649622B8" w14:textId="77777777" w:rsidR="00034B8F" w:rsidRPr="00690D20" w:rsidRDefault="00034B8F" w:rsidP="00DE3311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Name of parent / carer (print): 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ED1C5" w14:textId="40FD2A5B" w:rsidR="00034B8F" w:rsidRPr="00690D20" w:rsidRDefault="00034B8F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 </w:t>
            </w:r>
          </w:p>
        </w:tc>
      </w:tr>
      <w:tr w:rsidR="005231F4" w:rsidRPr="00690D20" w14:paraId="1CB6D37B" w14:textId="77777777" w:rsidTr="00DE3311">
        <w:trPr>
          <w:trHeight w:val="467"/>
        </w:trPr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5C8D9CF" w14:textId="40EB55CF" w:rsidR="005231F4" w:rsidRPr="00690D20" w:rsidRDefault="005231F4" w:rsidP="00DE3311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>Address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DA2D" w14:textId="77777777" w:rsidR="005231F4" w:rsidRPr="00690D20" w:rsidRDefault="005231F4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</w:p>
        </w:tc>
      </w:tr>
      <w:tr w:rsidR="005231F4" w:rsidRPr="00690D20" w14:paraId="70B9A2B8" w14:textId="77777777" w:rsidTr="00DE3311">
        <w:trPr>
          <w:trHeight w:val="467"/>
        </w:trPr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EE6E548" w14:textId="37770E58" w:rsidR="005231F4" w:rsidRPr="00690D20" w:rsidRDefault="005231F4" w:rsidP="00DE3311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>Relationship to pupil: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FFA0" w14:textId="77777777" w:rsidR="005231F4" w:rsidRPr="00690D20" w:rsidRDefault="005231F4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</w:p>
        </w:tc>
      </w:tr>
      <w:tr w:rsidR="00650912" w:rsidRPr="00690D20" w14:paraId="600E64EE" w14:textId="77777777" w:rsidTr="00DE3311">
        <w:trPr>
          <w:trHeight w:val="468"/>
        </w:trPr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743C6821" w14:textId="41CFEAB0" w:rsidR="00650912" w:rsidRPr="00690D20" w:rsidRDefault="00650912" w:rsidP="00DE3311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Signature:  </w:t>
            </w:r>
            <w:r>
              <w:rPr>
                <w:rFonts w:ascii="Arial" w:hAnsi="Arial" w:cs="Arial"/>
              </w:rPr>
              <w:t xml:space="preserve">                                                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98BB793" w14:textId="39A38136" w:rsidR="00650912" w:rsidRPr="00690D20" w:rsidRDefault="00650912" w:rsidP="00DE3311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Date:  </w:t>
            </w:r>
          </w:p>
        </w:tc>
      </w:tr>
      <w:tr w:rsidR="00034B8F" w:rsidRPr="00690D20" w14:paraId="5B5EBADE" w14:textId="77777777" w:rsidTr="00DE3311">
        <w:trPr>
          <w:trHeight w:val="353"/>
        </w:trPr>
        <w:tc>
          <w:tcPr>
            <w:tcW w:w="11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2342F932" w14:textId="18B16BC7" w:rsidR="00034B8F" w:rsidRPr="00690D20" w:rsidRDefault="00034B8F" w:rsidP="00DE3311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  <w:b/>
              </w:rPr>
              <w:t>For School Use</w:t>
            </w:r>
          </w:p>
        </w:tc>
      </w:tr>
      <w:tr w:rsidR="00EB64F9" w:rsidRPr="00690D20" w14:paraId="14DF338E" w14:textId="77777777" w:rsidTr="00DE3311">
        <w:trPr>
          <w:trHeight w:val="365"/>
        </w:trPr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393CC7DA" w14:textId="77777777" w:rsidR="00EB64F9" w:rsidRPr="00EB64F9" w:rsidRDefault="00EB64F9" w:rsidP="00EB64F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B64F9">
              <w:rPr>
                <w:rFonts w:ascii="Arial" w:hAnsi="Arial" w:cs="Arial"/>
                <w:sz w:val="20"/>
                <w:szCs w:val="20"/>
              </w:rPr>
              <w:t xml:space="preserve">Rolling year attendance %: 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BCBD700" w14:textId="77777777" w:rsidR="00EB64F9" w:rsidRPr="00EB64F9" w:rsidRDefault="00EB64F9" w:rsidP="00EB64F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C33D055" w14:textId="7C7FA377" w:rsidR="00EB64F9" w:rsidRPr="00EB64F9" w:rsidRDefault="00EB64F9" w:rsidP="00EB64F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LOA this academic year: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C261E" w14:textId="4D2D6A87" w:rsidR="00EB64F9" w:rsidRPr="00690D20" w:rsidRDefault="00EB64F9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 </w:t>
            </w:r>
          </w:p>
        </w:tc>
      </w:tr>
      <w:tr w:rsidR="007905D1" w:rsidRPr="00690D20" w14:paraId="7824BB1D" w14:textId="77777777" w:rsidTr="00DE3311">
        <w:trPr>
          <w:trHeight w:val="371"/>
        </w:trPr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4EA8D619" w14:textId="6437AA22" w:rsidR="00034B8F" w:rsidRPr="00EB64F9" w:rsidRDefault="00034B8F" w:rsidP="00EB64F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B64F9">
              <w:rPr>
                <w:rFonts w:ascii="Arial" w:hAnsi="Arial" w:cs="Arial"/>
                <w:sz w:val="20"/>
                <w:szCs w:val="20"/>
              </w:rPr>
              <w:t>Does the LOA request time coincide with an assessment period?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A4EFB" w14:textId="6818D758" w:rsidR="00034B8F" w:rsidRPr="00690D20" w:rsidRDefault="00650912" w:rsidP="00650912">
            <w:pPr>
              <w:spacing w:line="256" w:lineRule="auto"/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7905D1" w:rsidRPr="00690D20" w14:paraId="1EC7EC21" w14:textId="77777777" w:rsidTr="00DE3311">
        <w:trPr>
          <w:trHeight w:val="546"/>
        </w:trPr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342B2FC3" w14:textId="2A4E288B" w:rsidR="00034B8F" w:rsidRPr="00EB64F9" w:rsidRDefault="00034B8F" w:rsidP="00EB64F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B64F9">
              <w:rPr>
                <w:rFonts w:ascii="Arial" w:hAnsi="Arial" w:cs="Arial"/>
                <w:sz w:val="20"/>
                <w:szCs w:val="20"/>
              </w:rPr>
              <w:t xml:space="preserve">Any mitigating/aggravating circumstances (Including any ongoing medical issues):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18CA" w14:textId="6B2415E9" w:rsidR="00034B8F" w:rsidRPr="00690D20" w:rsidRDefault="00034B8F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 </w:t>
            </w:r>
          </w:p>
        </w:tc>
      </w:tr>
      <w:tr w:rsidR="007905D1" w:rsidRPr="00690D20" w14:paraId="14EC3438" w14:textId="77777777" w:rsidTr="00DE3311">
        <w:trPr>
          <w:trHeight w:val="469"/>
        </w:trPr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76BA7372" w14:textId="77777777" w:rsidR="00034B8F" w:rsidRPr="00EB64F9" w:rsidRDefault="00034B8F" w:rsidP="00EB64F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B64F9">
              <w:rPr>
                <w:rFonts w:ascii="Arial" w:hAnsi="Arial" w:cs="Arial"/>
                <w:sz w:val="20"/>
                <w:szCs w:val="20"/>
              </w:rPr>
              <w:t xml:space="preserve">What evidence has been provided? (attach)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C4DD" w14:textId="77777777" w:rsidR="00034B8F" w:rsidRPr="00690D20" w:rsidRDefault="00034B8F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 </w:t>
            </w:r>
          </w:p>
        </w:tc>
      </w:tr>
      <w:tr w:rsidR="00EB64F9" w:rsidRPr="00690D20" w14:paraId="486F0EBD" w14:textId="77777777" w:rsidTr="00DE3311">
        <w:trPr>
          <w:trHeight w:val="385"/>
        </w:trPr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33F4C76" w14:textId="0865ABE7" w:rsidR="00EB64F9" w:rsidRPr="00EB64F9" w:rsidRDefault="00EB64F9" w:rsidP="00EB64F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LOA approved?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1F50" w14:textId="45EF6730" w:rsidR="00EB64F9" w:rsidRPr="00690D20" w:rsidRDefault="00EB64F9" w:rsidP="00EB64F9">
            <w:pPr>
              <w:spacing w:line="256" w:lineRule="auto"/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650912" w:rsidRPr="00690D20" w14:paraId="2D7844A8" w14:textId="77777777" w:rsidTr="00DE3311">
        <w:trPr>
          <w:trHeight w:val="385"/>
        </w:trPr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90F3AE7" w14:textId="58EB5082" w:rsidR="00650912" w:rsidRDefault="00650912" w:rsidP="00650912">
            <w:pPr>
              <w:spacing w:line="256" w:lineRule="auto"/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 – Number of days to be authorised for this LOA: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853A0B0" w14:textId="77777777" w:rsidR="00650912" w:rsidRDefault="00650912" w:rsidP="00EB64F9">
            <w:pPr>
              <w:spacing w:line="256" w:lineRule="auto"/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B484194" w14:textId="44282A53" w:rsidR="00650912" w:rsidRDefault="00650912" w:rsidP="00650912">
            <w:pPr>
              <w:spacing w:line="256" w:lineRule="auto"/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 Code: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C8BE25F" w14:textId="588E603F" w:rsidR="00650912" w:rsidRDefault="00650912" w:rsidP="00EB64F9">
            <w:pPr>
              <w:spacing w:line="256" w:lineRule="auto"/>
              <w:ind w:left="2"/>
              <w:jc w:val="center"/>
              <w:rPr>
                <w:rFonts w:ascii="Arial" w:hAnsi="Arial" w:cs="Arial"/>
              </w:rPr>
            </w:pPr>
          </w:p>
        </w:tc>
      </w:tr>
      <w:tr w:rsidR="007905D1" w:rsidRPr="00690D20" w14:paraId="3C0D50A0" w14:textId="77777777" w:rsidTr="00DE3311">
        <w:trPr>
          <w:trHeight w:val="1019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3DB452E0" w14:textId="301F9E51" w:rsidR="00034B8F" w:rsidRPr="00EB64F9" w:rsidRDefault="00034B8F" w:rsidP="0065091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B64F9">
              <w:rPr>
                <w:rFonts w:ascii="Arial" w:hAnsi="Arial" w:cs="Arial"/>
                <w:sz w:val="20"/>
                <w:szCs w:val="20"/>
              </w:rPr>
              <w:t>Reason, if not approved: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2DD559" w14:textId="77777777" w:rsidR="00DE3311" w:rsidRDefault="00DE3311" w:rsidP="008057D5">
            <w:pPr>
              <w:tabs>
                <w:tab w:val="left" w:pos="826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DBD23A5" w14:textId="2B9CFB7E" w:rsidR="00034B8F" w:rsidRPr="00EB64F9" w:rsidRDefault="00034B8F" w:rsidP="008057D5">
            <w:pPr>
              <w:tabs>
                <w:tab w:val="left" w:pos="82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5D1" w:rsidRPr="00690D20" w14:paraId="10C808BD" w14:textId="77777777" w:rsidTr="00DE3311">
        <w:trPr>
          <w:trHeight w:val="592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24672C4" w14:textId="77777777" w:rsidR="00034B8F" w:rsidRPr="00690D20" w:rsidRDefault="00034B8F" w:rsidP="008057D5">
            <w:pPr>
              <w:spacing w:line="256" w:lineRule="auto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Signature of Head Teacher: </w:t>
            </w:r>
          </w:p>
        </w:tc>
        <w:tc>
          <w:tcPr>
            <w:tcW w:w="4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72DD" w14:textId="77777777" w:rsidR="00034B8F" w:rsidRPr="00690D20" w:rsidRDefault="00034B8F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101C61D4" w14:textId="77777777" w:rsidR="00034B8F" w:rsidRPr="00690D20" w:rsidRDefault="00034B8F" w:rsidP="00DE3311">
            <w:pPr>
              <w:spacing w:line="256" w:lineRule="auto"/>
              <w:ind w:left="-14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CED2" w14:textId="0F8DAA13" w:rsidR="00034B8F" w:rsidRPr="00690D20" w:rsidRDefault="00034B8F" w:rsidP="008057D5">
            <w:pPr>
              <w:spacing w:line="256" w:lineRule="auto"/>
              <w:ind w:left="2"/>
              <w:rPr>
                <w:rFonts w:ascii="Arial" w:hAnsi="Arial" w:cs="Arial"/>
              </w:rPr>
            </w:pPr>
            <w:r w:rsidRPr="00690D20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73321CF" w14:textId="22C1A4A9" w:rsidR="007B4E04" w:rsidRPr="00690D20" w:rsidRDefault="00AE7CF2" w:rsidP="00AE7CF2">
      <w:pPr>
        <w:tabs>
          <w:tab w:val="left" w:pos="2910"/>
        </w:tabs>
        <w:spacing w:after="0" w:line="240" w:lineRule="auto"/>
        <w:rPr>
          <w:rFonts w:eastAsia="Arial" w:cstheme="minorHAnsi"/>
          <w:color w:val="000000" w:themeColor="text1"/>
          <w:lang w:eastAsia="en-GB"/>
        </w:rPr>
      </w:pPr>
      <w:r>
        <w:rPr>
          <w:rFonts w:eastAsia="Arial" w:cstheme="minorHAnsi"/>
          <w:color w:val="000000" w:themeColor="text1"/>
          <w:lang w:eastAsia="en-GB"/>
        </w:rPr>
        <w:tab/>
      </w:r>
    </w:p>
    <w:sectPr w:rsidR="007B4E04" w:rsidRPr="00690D20" w:rsidSect="00690D20">
      <w:headerReference w:type="default" r:id="rId8"/>
      <w:footerReference w:type="default" r:id="rId9"/>
      <w:pgSz w:w="11906" w:h="16838"/>
      <w:pgMar w:top="851" w:right="851" w:bottom="851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DD9C" w14:textId="77777777" w:rsidR="00E20FF3" w:rsidRDefault="00E20FF3">
      <w:pPr>
        <w:spacing w:after="0" w:line="240" w:lineRule="auto"/>
      </w:pPr>
      <w:r>
        <w:separator/>
      </w:r>
    </w:p>
  </w:endnote>
  <w:endnote w:type="continuationSeparator" w:id="0">
    <w:p w14:paraId="0B0A8FF5" w14:textId="77777777" w:rsidR="00E20FF3" w:rsidRDefault="00E2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D986" w14:textId="0D38270A" w:rsidR="004C0330" w:rsidRDefault="007905D1" w:rsidP="007905D1">
    <w:pPr>
      <w:pStyle w:val="Footer"/>
      <w:jc w:val="right"/>
      <w:rPr>
        <w:sz w:val="18"/>
      </w:rPr>
    </w:pPr>
    <w:r>
      <w:rPr>
        <w:noProof/>
        <w:sz w:val="18"/>
      </w:rPr>
      <w:drawing>
        <wp:inline distT="0" distB="0" distL="0" distR="0" wp14:anchorId="2F77D79C" wp14:editId="4ABE27DC">
          <wp:extent cx="1857919" cy="3523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287" cy="357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8DE7" w14:textId="77777777" w:rsidR="00E20FF3" w:rsidRDefault="00E20FF3">
      <w:pPr>
        <w:spacing w:after="0" w:line="240" w:lineRule="auto"/>
      </w:pPr>
      <w:r>
        <w:separator/>
      </w:r>
    </w:p>
  </w:footnote>
  <w:footnote w:type="continuationSeparator" w:id="0">
    <w:p w14:paraId="3573C798" w14:textId="77777777" w:rsidR="00E20FF3" w:rsidRDefault="00E2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AC7E" w14:textId="06438FEF" w:rsidR="00DC260F" w:rsidRDefault="00690D20" w:rsidP="00DC260F">
    <w:pPr>
      <w:pStyle w:val="Header"/>
      <w:jc w:val="center"/>
    </w:pPr>
    <w:r w:rsidRPr="00690D20">
      <w:rPr>
        <w:rFonts w:ascii="Arial" w:hAnsi="Arial" w:cs="Arial"/>
        <w:noProof/>
        <w:sz w:val="24"/>
        <w:szCs w:val="24"/>
      </w:rPr>
      <w:drawing>
        <wp:inline distT="0" distB="0" distL="0" distR="0" wp14:anchorId="68F56E02" wp14:editId="451D263A">
          <wp:extent cx="4226560" cy="1466704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5288" cy="148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AB659B" w14:textId="3D7C1B01" w:rsidR="00531B74" w:rsidRDefault="00531B74" w:rsidP="00DC260F">
    <w:pPr>
      <w:pStyle w:val="Header"/>
      <w:jc w:val="center"/>
      <w:rPr>
        <w:rFonts w:ascii="Arial" w:hAnsi="Arial" w:cs="Arial"/>
        <w:b/>
        <w:sz w:val="24"/>
        <w:szCs w:val="24"/>
      </w:rPr>
    </w:pPr>
    <w:r w:rsidRPr="00176920">
      <w:rPr>
        <w:rFonts w:ascii="Arial" w:hAnsi="Arial" w:cs="Arial"/>
        <w:b/>
        <w:sz w:val="24"/>
        <w:szCs w:val="24"/>
      </w:rPr>
      <w:t>Leave of Absence Request</w:t>
    </w:r>
  </w:p>
  <w:p w14:paraId="5D24B979" w14:textId="77777777" w:rsidR="00522F95" w:rsidRPr="00DC260F" w:rsidRDefault="00522F95" w:rsidP="00DC260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10.5pt" o:bullet="t">
        <v:imagedata r:id="rId1" o:title=""/>
      </v:shape>
    </w:pict>
  </w:numPicBullet>
  <w:numPicBullet w:numPicBulletId="1">
    <w:pict>
      <v:shape id="_x0000_i1027" type="#_x0000_t75" style="width:207.75pt;height:332.25pt" o:bullet="t">
        <v:imagedata r:id="rId2" o:title="TK_LOGO_POINTER_RGB_bullet_blue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2F344EC"/>
    <w:multiLevelType w:val="hybridMultilevel"/>
    <w:tmpl w:val="CEAC3A66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7362DD"/>
    <w:multiLevelType w:val="hybridMultilevel"/>
    <w:tmpl w:val="0DDE3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DB18DE"/>
    <w:multiLevelType w:val="hybridMultilevel"/>
    <w:tmpl w:val="4EC8DFB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B552F9"/>
    <w:multiLevelType w:val="multilevel"/>
    <w:tmpl w:val="AFC00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0E1769"/>
    <w:multiLevelType w:val="multilevel"/>
    <w:tmpl w:val="A2E8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34096B"/>
    <w:multiLevelType w:val="multilevel"/>
    <w:tmpl w:val="11E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4A24CE"/>
    <w:multiLevelType w:val="multilevel"/>
    <w:tmpl w:val="6854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940C45"/>
    <w:multiLevelType w:val="hybridMultilevel"/>
    <w:tmpl w:val="BF8A8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377165E"/>
    <w:multiLevelType w:val="hybridMultilevel"/>
    <w:tmpl w:val="A99AF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B203A1"/>
    <w:multiLevelType w:val="multilevel"/>
    <w:tmpl w:val="A742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B11E6E"/>
    <w:multiLevelType w:val="hybridMultilevel"/>
    <w:tmpl w:val="53148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F905FD"/>
    <w:multiLevelType w:val="hybridMultilevel"/>
    <w:tmpl w:val="BAF4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4647E2"/>
    <w:multiLevelType w:val="hybridMultilevel"/>
    <w:tmpl w:val="87F65C88"/>
    <w:lvl w:ilvl="0" w:tplc="50B254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043AFC"/>
    <w:multiLevelType w:val="hybridMultilevel"/>
    <w:tmpl w:val="739229F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4FEF8B94"/>
    <w:multiLevelType w:val="hybridMultilevel"/>
    <w:tmpl w:val="9D9CECBE"/>
    <w:lvl w:ilvl="0" w:tplc="BF38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41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E8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4E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C8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4B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2C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41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EB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C31CE"/>
    <w:multiLevelType w:val="hybridMultilevel"/>
    <w:tmpl w:val="AFC00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661F1"/>
    <w:multiLevelType w:val="hybridMultilevel"/>
    <w:tmpl w:val="4516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F4191"/>
    <w:multiLevelType w:val="multilevel"/>
    <w:tmpl w:val="3BB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E14A65"/>
    <w:multiLevelType w:val="hybridMultilevel"/>
    <w:tmpl w:val="11485674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00D75"/>
    <w:multiLevelType w:val="hybridMultilevel"/>
    <w:tmpl w:val="CC487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7693E"/>
    <w:multiLevelType w:val="multilevel"/>
    <w:tmpl w:val="6698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9"/>
  </w:num>
  <w:num w:numId="3">
    <w:abstractNumId w:val="35"/>
  </w:num>
  <w:num w:numId="4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6"/>
  </w:num>
  <w:num w:numId="9">
    <w:abstractNumId w:val="41"/>
  </w:num>
  <w:num w:numId="10">
    <w:abstractNumId w:val="26"/>
  </w:num>
  <w:num w:numId="11">
    <w:abstractNumId w:val="38"/>
  </w:num>
  <w:num w:numId="12">
    <w:abstractNumId w:val="44"/>
  </w:num>
  <w:num w:numId="13">
    <w:abstractNumId w:val="28"/>
  </w:num>
  <w:num w:numId="14">
    <w:abstractNumId w:val="37"/>
  </w:num>
  <w:num w:numId="15">
    <w:abstractNumId w:val="39"/>
  </w:num>
  <w:num w:numId="16">
    <w:abstractNumId w:val="32"/>
  </w:num>
  <w:num w:numId="17">
    <w:abstractNumId w:val="33"/>
  </w:num>
  <w:num w:numId="18">
    <w:abstractNumId w:val="0"/>
  </w:num>
  <w:num w:numId="19">
    <w:abstractNumId w:val="1"/>
  </w:num>
  <w:num w:numId="20">
    <w:abstractNumId w:val="2"/>
  </w:num>
  <w:num w:numId="21">
    <w:abstractNumId w:val="10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1"/>
  </w:num>
  <w:num w:numId="30">
    <w:abstractNumId w:val="12"/>
  </w:num>
  <w:num w:numId="31">
    <w:abstractNumId w:val="14"/>
  </w:num>
  <w:num w:numId="32">
    <w:abstractNumId w:val="13"/>
  </w:num>
  <w:num w:numId="33">
    <w:abstractNumId w:val="15"/>
  </w:num>
  <w:num w:numId="34">
    <w:abstractNumId w:val="46"/>
  </w:num>
  <w:num w:numId="35">
    <w:abstractNumId w:val="16"/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21"/>
  </w:num>
  <w:num w:numId="41">
    <w:abstractNumId w:val="22"/>
  </w:num>
  <w:num w:numId="42">
    <w:abstractNumId w:val="23"/>
  </w:num>
  <w:num w:numId="43">
    <w:abstractNumId w:val="25"/>
  </w:num>
  <w:num w:numId="44">
    <w:abstractNumId w:val="27"/>
  </w:num>
  <w:num w:numId="45">
    <w:abstractNumId w:val="43"/>
  </w:num>
  <w:num w:numId="46">
    <w:abstractNumId w:val="2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39"/>
    <w:rsid w:val="00012629"/>
    <w:rsid w:val="0002370E"/>
    <w:rsid w:val="00034B8F"/>
    <w:rsid w:val="0009323E"/>
    <w:rsid w:val="000A44EE"/>
    <w:rsid w:val="000F55F8"/>
    <w:rsid w:val="00100699"/>
    <w:rsid w:val="00105B47"/>
    <w:rsid w:val="00132308"/>
    <w:rsid w:val="001351A9"/>
    <w:rsid w:val="00151DB5"/>
    <w:rsid w:val="00170D30"/>
    <w:rsid w:val="00193DC6"/>
    <w:rsid w:val="001A08D6"/>
    <w:rsid w:val="001D574E"/>
    <w:rsid w:val="001E0D3E"/>
    <w:rsid w:val="00201462"/>
    <w:rsid w:val="0021004D"/>
    <w:rsid w:val="002133AE"/>
    <w:rsid w:val="00260DC8"/>
    <w:rsid w:val="00261D5C"/>
    <w:rsid w:val="002D6108"/>
    <w:rsid w:val="003263B9"/>
    <w:rsid w:val="00327C03"/>
    <w:rsid w:val="003611F0"/>
    <w:rsid w:val="003657A8"/>
    <w:rsid w:val="003B5670"/>
    <w:rsid w:val="003B6FC2"/>
    <w:rsid w:val="003C2557"/>
    <w:rsid w:val="003D7782"/>
    <w:rsid w:val="00423339"/>
    <w:rsid w:val="004351ED"/>
    <w:rsid w:val="004550EE"/>
    <w:rsid w:val="00461C6A"/>
    <w:rsid w:val="004C0330"/>
    <w:rsid w:val="00522F95"/>
    <w:rsid w:val="005231F4"/>
    <w:rsid w:val="00531B74"/>
    <w:rsid w:val="005539B1"/>
    <w:rsid w:val="00577E4F"/>
    <w:rsid w:val="00585398"/>
    <w:rsid w:val="005A2483"/>
    <w:rsid w:val="005D3218"/>
    <w:rsid w:val="005F09C3"/>
    <w:rsid w:val="006078CF"/>
    <w:rsid w:val="00650912"/>
    <w:rsid w:val="00690D20"/>
    <w:rsid w:val="00747104"/>
    <w:rsid w:val="007905D1"/>
    <w:rsid w:val="007B4E04"/>
    <w:rsid w:val="007D190C"/>
    <w:rsid w:val="007E5F84"/>
    <w:rsid w:val="007E6E69"/>
    <w:rsid w:val="00815D39"/>
    <w:rsid w:val="008465A8"/>
    <w:rsid w:val="00851A74"/>
    <w:rsid w:val="00853BC0"/>
    <w:rsid w:val="0087784B"/>
    <w:rsid w:val="0089619C"/>
    <w:rsid w:val="008C6A35"/>
    <w:rsid w:val="009376E7"/>
    <w:rsid w:val="0094687F"/>
    <w:rsid w:val="00956A9F"/>
    <w:rsid w:val="009C5BB5"/>
    <w:rsid w:val="009F34F9"/>
    <w:rsid w:val="00A251EE"/>
    <w:rsid w:val="00A430E8"/>
    <w:rsid w:val="00A7108E"/>
    <w:rsid w:val="00A9341B"/>
    <w:rsid w:val="00AB5414"/>
    <w:rsid w:val="00AC7F39"/>
    <w:rsid w:val="00AE5928"/>
    <w:rsid w:val="00AE6307"/>
    <w:rsid w:val="00AE7CF2"/>
    <w:rsid w:val="00B0749F"/>
    <w:rsid w:val="00B528BC"/>
    <w:rsid w:val="00BA0DC2"/>
    <w:rsid w:val="00BA7808"/>
    <w:rsid w:val="00C0259E"/>
    <w:rsid w:val="00C161FA"/>
    <w:rsid w:val="00C71FC3"/>
    <w:rsid w:val="00C85A65"/>
    <w:rsid w:val="00CE7BC7"/>
    <w:rsid w:val="00D12986"/>
    <w:rsid w:val="00D32D88"/>
    <w:rsid w:val="00D354B7"/>
    <w:rsid w:val="00D90E19"/>
    <w:rsid w:val="00DA18C2"/>
    <w:rsid w:val="00DC260F"/>
    <w:rsid w:val="00DE3311"/>
    <w:rsid w:val="00E1154D"/>
    <w:rsid w:val="00E20FF3"/>
    <w:rsid w:val="00E47468"/>
    <w:rsid w:val="00E7284A"/>
    <w:rsid w:val="00E729EC"/>
    <w:rsid w:val="00E74F02"/>
    <w:rsid w:val="00EB64F9"/>
    <w:rsid w:val="00EC2DF1"/>
    <w:rsid w:val="00EC65AB"/>
    <w:rsid w:val="00ED3EC4"/>
    <w:rsid w:val="00F60977"/>
    <w:rsid w:val="00F66906"/>
    <w:rsid w:val="00F80402"/>
    <w:rsid w:val="00F83E39"/>
    <w:rsid w:val="00F8735F"/>
    <w:rsid w:val="00F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692B8"/>
  <w15:chartTrackingRefBased/>
  <w15:docId w15:val="{D0D11FA7-8C69-402C-8312-16B4584E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E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59E"/>
  </w:style>
  <w:style w:type="paragraph" w:styleId="Footer">
    <w:name w:val="footer"/>
    <w:basedOn w:val="Normal"/>
    <w:link w:val="FooterChar"/>
    <w:uiPriority w:val="99"/>
    <w:unhideWhenUsed/>
    <w:rsid w:val="00C0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59E"/>
  </w:style>
  <w:style w:type="paragraph" w:styleId="EndnoteText">
    <w:name w:val="endnote text"/>
    <w:basedOn w:val="Normal"/>
    <w:link w:val="EndnoteTextChar"/>
    <w:uiPriority w:val="99"/>
    <w:semiHidden/>
    <w:unhideWhenUsed/>
    <w:rsid w:val="001351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1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51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1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5AB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0D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4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4E04"/>
    <w:rPr>
      <w:color w:val="605E5C"/>
      <w:shd w:val="clear" w:color="auto" w:fill="E1DFDD"/>
    </w:rPr>
  </w:style>
  <w:style w:type="paragraph" w:customStyle="1" w:styleId="1bodycopy10pt">
    <w:name w:val="1 body copy 10pt"/>
    <w:basedOn w:val="Normal"/>
    <w:link w:val="1bodycopy10ptChar"/>
    <w:qFormat/>
    <w:rsid w:val="00ED3EC4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1bodycopy10ptChar">
    <w:name w:val="1 body copy 10pt Char"/>
    <w:link w:val="1bodycopy10pt"/>
    <w:rsid w:val="00ED3EC4"/>
    <w:rPr>
      <w:rFonts w:ascii="Arial" w:eastAsia="MS Mincho" w:hAnsi="Arial" w:cs="Times New Roman"/>
      <w:sz w:val="20"/>
      <w:szCs w:val="24"/>
    </w:rPr>
  </w:style>
  <w:style w:type="paragraph" w:customStyle="1" w:styleId="4Bulletedcopyblue">
    <w:name w:val="4 Bulleted copy blue"/>
    <w:basedOn w:val="Normal"/>
    <w:qFormat/>
    <w:rsid w:val="008C6A35"/>
    <w:pPr>
      <w:numPr>
        <w:numId w:val="34"/>
      </w:numPr>
      <w:spacing w:after="12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4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Grid"/>
    <w:rsid w:val="00034B8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C85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54FF6-6412-4FB8-8B4A-36ED10BA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Peter King</dc:creator>
  <cp:keywords/>
  <dc:description/>
  <cp:lastModifiedBy>Mrs Julie Jobling</cp:lastModifiedBy>
  <cp:revision>3</cp:revision>
  <cp:lastPrinted>2026-04-29T16:11:00Z</cp:lastPrinted>
  <dcterms:created xsi:type="dcterms:W3CDTF">2026-04-24T15:34:00Z</dcterms:created>
  <dcterms:modified xsi:type="dcterms:W3CDTF">2026-04-29T16:14:00Z</dcterms:modified>
</cp:coreProperties>
</file>