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11058" w:type="dxa"/>
        <w:tblInd w:w="-431" w:type="dxa"/>
        <w:tblCellMar>
          <w:top w:w="12" w:type="dxa"/>
          <w:left w:w="107" w:type="dxa"/>
          <w:right w:w="102" w:type="dxa"/>
        </w:tblCellMar>
        <w:tblLook w:val="04A0" w:firstRow="1" w:lastRow="0" w:firstColumn="1" w:lastColumn="0" w:noHBand="0" w:noVBand="1"/>
      </w:tblPr>
      <w:tblGrid>
        <w:gridCol w:w="1772"/>
        <w:gridCol w:w="34"/>
        <w:gridCol w:w="428"/>
        <w:gridCol w:w="1169"/>
        <w:gridCol w:w="709"/>
        <w:gridCol w:w="1276"/>
        <w:gridCol w:w="567"/>
        <w:gridCol w:w="283"/>
        <w:gridCol w:w="567"/>
        <w:gridCol w:w="832"/>
        <w:gridCol w:w="160"/>
        <w:gridCol w:w="3261"/>
      </w:tblGrid>
      <w:tr w:rsidR="00034B8F" w:rsidRPr="00176920" w14:paraId="1747A5A8" w14:textId="77777777" w:rsidTr="005F09C3">
        <w:trPr>
          <w:trHeight w:val="287"/>
        </w:trPr>
        <w:tc>
          <w:tcPr>
            <w:tcW w:w="110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D8AF78D" w14:textId="5CAD2D8F" w:rsidR="00034B8F" w:rsidRPr="00176920" w:rsidRDefault="00034B8F" w:rsidP="008057D5">
            <w:pPr>
              <w:spacing w:line="256" w:lineRule="auto"/>
              <w:ind w:left="-10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>I</w:t>
            </w:r>
            <w:r w:rsidRPr="00176920">
              <w:rPr>
                <w:rFonts w:ascii="Arial" w:eastAsia="Calibri" w:hAnsi="Arial" w:cs="Arial"/>
                <w:sz w:val="24"/>
                <w:szCs w:val="24"/>
              </w:rPr>
              <w:t xml:space="preserve">t is expected that this Request for Absence Form is submitted to the academy at least 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176920">
              <w:rPr>
                <w:rFonts w:ascii="Arial" w:eastAsia="Calibri" w:hAnsi="Arial" w:cs="Arial"/>
                <w:sz w:val="24"/>
                <w:szCs w:val="24"/>
              </w:rPr>
              <w:t xml:space="preserve"> weeks in advance of the proposed absence.</w:t>
            </w:r>
          </w:p>
        </w:tc>
      </w:tr>
      <w:tr w:rsidR="007905D1" w:rsidRPr="00176920" w14:paraId="73D8054E" w14:textId="77777777" w:rsidTr="005231F4">
        <w:trPr>
          <w:trHeight w:val="468"/>
        </w:trPr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2AAD1CF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Pupil name: </w:t>
            </w:r>
          </w:p>
        </w:tc>
        <w:tc>
          <w:tcPr>
            <w:tcW w:w="4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B961" w14:textId="115B8282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DB7AD82" w14:textId="0FAC09AF" w:rsidR="00034B8F" w:rsidRPr="00176920" w:rsidRDefault="005231F4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Class / </w:t>
            </w:r>
            <w:r>
              <w:rPr>
                <w:rFonts w:ascii="Arial" w:hAnsi="Arial" w:cs="Arial"/>
                <w:sz w:val="24"/>
                <w:szCs w:val="24"/>
              </w:rPr>
              <w:t>Year Group</w:t>
            </w:r>
            <w:r w:rsidRPr="0017692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23F4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905D1" w:rsidRPr="00176920" w14:paraId="61853343" w14:textId="77777777" w:rsidTr="005231F4">
        <w:trPr>
          <w:trHeight w:val="468"/>
        </w:trPr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D8CD61D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Start date of requested leave: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EFE4F" w14:textId="40D81C2D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776F0C7D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End date: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F17E9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905D1" w:rsidRPr="00176920" w14:paraId="7B170178" w14:textId="77777777" w:rsidTr="005231F4">
        <w:trPr>
          <w:trHeight w:val="467"/>
        </w:trPr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E0C87A7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Return to school date: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CE43D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68CD871" w14:textId="4C729CC4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No. of days: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508C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34B8F" w:rsidRPr="00176920" w14:paraId="6BD4FA60" w14:textId="77777777" w:rsidTr="005F09C3">
        <w:trPr>
          <w:trHeight w:val="1748"/>
        </w:trPr>
        <w:tc>
          <w:tcPr>
            <w:tcW w:w="110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E4BF" w14:textId="3C6F2839" w:rsidR="00034B8F" w:rsidRDefault="00034B8F" w:rsidP="008057D5">
            <w:pPr>
              <w:spacing w:after="161"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What are the </w:t>
            </w:r>
            <w:r w:rsidRPr="00176920">
              <w:rPr>
                <w:rFonts w:ascii="Arial" w:hAnsi="Arial" w:cs="Arial"/>
                <w:sz w:val="24"/>
                <w:szCs w:val="24"/>
                <w:u w:val="single" w:color="000000"/>
              </w:rPr>
              <w:t>exceptional circumstances</w:t>
            </w:r>
            <w:r w:rsidRPr="00176920">
              <w:rPr>
                <w:rFonts w:ascii="Arial" w:hAnsi="Arial" w:cs="Arial"/>
                <w:sz w:val="24"/>
                <w:szCs w:val="24"/>
              </w:rPr>
              <w:t xml:space="preserve"> for your leave of absence request that you wish the school to consider? </w:t>
            </w: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Please provide evidence </w:t>
            </w:r>
            <w:r w:rsidR="00193DC6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193DC6" w:rsidRPr="00176920">
              <w:rPr>
                <w:rFonts w:ascii="Arial" w:hAnsi="Arial" w:cs="Arial"/>
                <w:b/>
                <w:sz w:val="24"/>
                <w:szCs w:val="24"/>
              </w:rPr>
              <w:t>.g.,</w:t>
            </w: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Note from employer / medical letter etc.</w:t>
            </w: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40B11D" w14:textId="02D76959" w:rsidR="003657A8" w:rsidRDefault="003657A8" w:rsidP="008057D5">
            <w:pPr>
              <w:spacing w:after="161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1CF13D92" w14:textId="77777777" w:rsidR="003657A8" w:rsidRDefault="003657A8" w:rsidP="008057D5">
            <w:pPr>
              <w:spacing w:after="161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590E9BD0" w14:textId="77777777" w:rsidR="005231F4" w:rsidRPr="005231F4" w:rsidRDefault="005231F4" w:rsidP="005231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0471D" w14:textId="349A8B2C" w:rsidR="005231F4" w:rsidRPr="00193DC6" w:rsidRDefault="005231F4" w:rsidP="005231F4">
            <w:pPr>
              <w:rPr>
                <w:rFonts w:ascii="Arial" w:hAnsi="Arial" w:cs="Arial"/>
                <w:sz w:val="20"/>
                <w:szCs w:val="20"/>
              </w:rPr>
            </w:pPr>
            <w:r w:rsidRPr="00193DC6">
              <w:rPr>
                <w:rFonts w:ascii="Arial" w:hAnsi="Arial" w:cs="Arial"/>
                <w:sz w:val="20"/>
                <w:szCs w:val="20"/>
              </w:rPr>
              <w:t xml:space="preserve">If a child has an unauthorised absence, a penalty notice, (a fine), will be levied for each child absent. Currently this is £160 per child if paid within 28 days, reducing to £80 if paid within 21 days.  A second penalty notice is £160 per child to be paid within 28 days.  A third penalty notice cannot be issued and legal action may be taken </w:t>
            </w:r>
            <w:r w:rsidR="00193DC6" w:rsidRPr="00193DC6">
              <w:rPr>
                <w:rFonts w:ascii="Arial" w:hAnsi="Arial" w:cs="Arial"/>
                <w:sz w:val="20"/>
                <w:szCs w:val="20"/>
              </w:rPr>
              <w:t>e.g.,</w:t>
            </w:r>
            <w:r w:rsidRPr="00193DC6">
              <w:rPr>
                <w:rFonts w:ascii="Arial" w:hAnsi="Arial" w:cs="Arial"/>
                <w:sz w:val="20"/>
                <w:szCs w:val="20"/>
              </w:rPr>
              <w:t xml:space="preserve"> prosecution in court.  </w:t>
            </w:r>
          </w:p>
        </w:tc>
      </w:tr>
      <w:tr w:rsidR="007905D1" w:rsidRPr="00176920" w14:paraId="2982661C" w14:textId="77777777" w:rsidTr="005F09C3">
        <w:trPr>
          <w:trHeight w:val="467"/>
        </w:trPr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49622B8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Name of parent / carer (print): 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ED1C5" w14:textId="40FD2A5B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231F4" w:rsidRPr="00176920" w14:paraId="1CB6D37B" w14:textId="77777777" w:rsidTr="005F09C3">
        <w:trPr>
          <w:trHeight w:val="467"/>
        </w:trPr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5C8D9CF" w14:textId="40EB55CF" w:rsidR="005231F4" w:rsidRPr="00176920" w:rsidRDefault="005231F4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DA2D" w14:textId="77777777" w:rsidR="005231F4" w:rsidRPr="00176920" w:rsidRDefault="005231F4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1F4" w:rsidRPr="00176920" w14:paraId="70B9A2B8" w14:textId="77777777" w:rsidTr="005F09C3">
        <w:trPr>
          <w:trHeight w:val="467"/>
        </w:trPr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EE6E548" w14:textId="37770E58" w:rsidR="005231F4" w:rsidRDefault="005231F4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pupil: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FFA0" w14:textId="77777777" w:rsidR="005231F4" w:rsidRPr="00176920" w:rsidRDefault="005231F4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05D1" w:rsidRPr="00176920" w14:paraId="600E64EE" w14:textId="77777777" w:rsidTr="005231F4">
        <w:trPr>
          <w:trHeight w:val="46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A93F73F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Signature:  </w:t>
            </w:r>
          </w:p>
        </w:tc>
        <w:tc>
          <w:tcPr>
            <w:tcW w:w="4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F2C4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2EE42F7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BB793" w14:textId="23B00608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4B8F" w:rsidRPr="00176920" w14:paraId="5B5EBADE" w14:textId="77777777" w:rsidTr="005F09C3">
        <w:trPr>
          <w:trHeight w:val="353"/>
        </w:trPr>
        <w:tc>
          <w:tcPr>
            <w:tcW w:w="110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2342F932" w14:textId="18B16BC7" w:rsidR="00034B8F" w:rsidRPr="00176920" w:rsidRDefault="00034B8F" w:rsidP="00034B8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>For School Use</w:t>
            </w:r>
          </w:p>
        </w:tc>
      </w:tr>
      <w:tr w:rsidR="007905D1" w:rsidRPr="00176920" w14:paraId="14DF338E" w14:textId="77777777" w:rsidTr="003657A8">
        <w:trPr>
          <w:trHeight w:val="468"/>
        </w:trPr>
        <w:tc>
          <w:tcPr>
            <w:tcW w:w="5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C33D055" w14:textId="4115DD23" w:rsidR="00034B8F" w:rsidRPr="00176920" w:rsidRDefault="00E74F02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Rolling year</w:t>
            </w:r>
            <w:r w:rsidR="00034B8F" w:rsidRPr="00176920">
              <w:rPr>
                <w:rFonts w:ascii="Arial" w:hAnsi="Arial" w:cs="Arial"/>
                <w:sz w:val="24"/>
                <w:szCs w:val="24"/>
              </w:rPr>
              <w:t xml:space="preserve"> attendance %: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C261E" w14:textId="4D2D6A8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05D1" w:rsidRPr="00176920" w14:paraId="128D37F8" w14:textId="77777777" w:rsidTr="003657A8">
        <w:trPr>
          <w:trHeight w:val="468"/>
        </w:trPr>
        <w:tc>
          <w:tcPr>
            <w:tcW w:w="5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1C97C37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Previous LOA this academic year: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F3B93" w14:textId="52B5DB05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05D1" w:rsidRPr="00176920" w14:paraId="7824BB1D" w14:textId="77777777" w:rsidTr="003657A8">
        <w:trPr>
          <w:trHeight w:val="558"/>
        </w:trPr>
        <w:tc>
          <w:tcPr>
            <w:tcW w:w="5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EA8D619" w14:textId="6437AA22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Does the LOA request time coincide with </w:t>
            </w:r>
            <w:r>
              <w:rPr>
                <w:rFonts w:ascii="Arial" w:hAnsi="Arial" w:cs="Arial"/>
                <w:sz w:val="24"/>
                <w:szCs w:val="24"/>
              </w:rPr>
              <w:t>an a</w:t>
            </w:r>
            <w:r w:rsidRPr="00176920">
              <w:rPr>
                <w:rFonts w:ascii="Arial" w:hAnsi="Arial" w:cs="Arial"/>
                <w:sz w:val="24"/>
                <w:szCs w:val="24"/>
              </w:rPr>
              <w:t>ssessment period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A4EFB" w14:textId="2B5DAC3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05D1" w:rsidRPr="00176920" w14:paraId="1EC7EC21" w14:textId="77777777" w:rsidTr="003657A8">
        <w:trPr>
          <w:trHeight w:val="546"/>
        </w:trPr>
        <w:tc>
          <w:tcPr>
            <w:tcW w:w="5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42B2FC3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Any mitigating / aggravating circumstances (Including any ongoing medical issues):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18CA" w14:textId="6B2415E9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05D1" w:rsidRPr="00176920" w14:paraId="14EC3438" w14:textId="77777777" w:rsidTr="003657A8">
        <w:trPr>
          <w:trHeight w:val="469"/>
        </w:trPr>
        <w:tc>
          <w:tcPr>
            <w:tcW w:w="5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76BA7372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What evidence has been provided? (attach)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C4DD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05D1" w:rsidRPr="00176920" w14:paraId="4D8A9FBA" w14:textId="77777777" w:rsidTr="003657A8">
        <w:trPr>
          <w:trHeight w:val="467"/>
        </w:trPr>
        <w:tc>
          <w:tcPr>
            <w:tcW w:w="5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AC010AD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Is the LOA approved? </w:t>
            </w:r>
          </w:p>
        </w:tc>
        <w:tc>
          <w:tcPr>
            <w:tcW w:w="2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C8886" w14:textId="77777777" w:rsidR="00034B8F" w:rsidRPr="00176920" w:rsidRDefault="00034B8F" w:rsidP="008057D5">
            <w:pPr>
              <w:spacing w:line="256" w:lineRule="auto"/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680D" w14:textId="77777777" w:rsidR="00034B8F" w:rsidRPr="00176920" w:rsidRDefault="00034B8F" w:rsidP="008057D5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</w:tc>
      </w:tr>
      <w:tr w:rsidR="007905D1" w:rsidRPr="00176920" w14:paraId="3C0D50A0" w14:textId="77777777" w:rsidTr="005F09C3">
        <w:trPr>
          <w:trHeight w:val="554"/>
        </w:trPr>
        <w:tc>
          <w:tcPr>
            <w:tcW w:w="2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DB452E0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Reason, if not approved:  </w:t>
            </w:r>
          </w:p>
        </w:tc>
        <w:tc>
          <w:tcPr>
            <w:tcW w:w="88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BD23A5" w14:textId="625A4FCD" w:rsidR="00034B8F" w:rsidRPr="00176920" w:rsidRDefault="00034B8F" w:rsidP="008057D5">
            <w:pPr>
              <w:tabs>
                <w:tab w:val="left" w:pos="8265"/>
              </w:tabs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7905D1" w:rsidRPr="00176920" w14:paraId="68F46152" w14:textId="77777777" w:rsidTr="005231F4">
        <w:trPr>
          <w:trHeight w:val="467"/>
        </w:trPr>
        <w:tc>
          <w:tcPr>
            <w:tcW w:w="77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5DAE23D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Pr="00176920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176920">
              <w:rPr>
                <w:rFonts w:ascii="Arial" w:hAnsi="Arial" w:cs="Arial"/>
                <w:sz w:val="24"/>
                <w:szCs w:val="24"/>
              </w:rPr>
              <w:t xml:space="preserve"> - Number of days to be authorised for this LOA application: </w:t>
            </w: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62F61" w14:textId="0833D552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905D1" w:rsidRPr="00176920" w14:paraId="10C808BD" w14:textId="77777777" w:rsidTr="00193DC6">
        <w:trPr>
          <w:trHeight w:val="592"/>
        </w:trPr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24672C4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Signature of Head Teacher: 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72DD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01C61D4" w14:textId="77777777" w:rsidR="00034B8F" w:rsidRPr="00176920" w:rsidRDefault="00034B8F" w:rsidP="008057D5">
            <w:pPr>
              <w:spacing w:line="256" w:lineRule="auto"/>
              <w:ind w:left="-14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1CED2" w14:textId="0F8DAA13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905D1" w:rsidRPr="00176920" w14:paraId="42BB8749" w14:textId="77777777" w:rsidTr="00193DC6">
        <w:trPr>
          <w:trHeight w:val="467"/>
        </w:trPr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503E1D9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176920">
              <w:rPr>
                <w:rFonts w:ascii="Arial" w:hAnsi="Arial" w:cs="Arial"/>
                <w:sz w:val="24"/>
                <w:szCs w:val="24"/>
              </w:rPr>
              <w:t xml:space="preserve">Register Code to be used for this LOA: 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C1B98" w14:textId="700FFD95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73321CF" w14:textId="53B15D91" w:rsidR="007B4E04" w:rsidRDefault="007B4E04" w:rsidP="00034B8F">
      <w:pPr>
        <w:spacing w:after="0" w:line="240" w:lineRule="auto"/>
        <w:rPr>
          <w:rFonts w:eastAsia="Arial" w:cstheme="minorHAnsi"/>
          <w:color w:val="000000" w:themeColor="text1"/>
          <w:lang w:eastAsia="en-GB"/>
        </w:rPr>
      </w:pPr>
    </w:p>
    <w:sectPr w:rsidR="007B4E04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DD9C" w14:textId="77777777" w:rsidR="00E20FF3" w:rsidRDefault="00E20FF3">
      <w:pPr>
        <w:spacing w:after="0" w:line="240" w:lineRule="auto"/>
      </w:pPr>
      <w:r>
        <w:separator/>
      </w:r>
    </w:p>
  </w:endnote>
  <w:endnote w:type="continuationSeparator" w:id="0">
    <w:p w14:paraId="0B0A8FF5" w14:textId="77777777" w:rsidR="00E20FF3" w:rsidRDefault="00E2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D986" w14:textId="0D38270A" w:rsidR="004C0330" w:rsidRDefault="007905D1" w:rsidP="007905D1">
    <w:pPr>
      <w:pStyle w:val="Footer"/>
      <w:jc w:val="right"/>
      <w:rPr>
        <w:sz w:val="18"/>
      </w:rPr>
    </w:pPr>
    <w:r>
      <w:rPr>
        <w:noProof/>
        <w:sz w:val="18"/>
      </w:rPr>
      <w:drawing>
        <wp:inline distT="0" distB="0" distL="0" distR="0" wp14:anchorId="2F77D79C" wp14:editId="4ABE27DC">
          <wp:extent cx="1857919" cy="3523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287" cy="357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8DE7" w14:textId="77777777" w:rsidR="00E20FF3" w:rsidRDefault="00E20FF3">
      <w:pPr>
        <w:spacing w:after="0" w:line="240" w:lineRule="auto"/>
      </w:pPr>
      <w:r>
        <w:separator/>
      </w:r>
    </w:p>
  </w:footnote>
  <w:footnote w:type="continuationSeparator" w:id="0">
    <w:p w14:paraId="3573C798" w14:textId="77777777" w:rsidR="00E20FF3" w:rsidRDefault="00E2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AC7E" w14:textId="2C871132" w:rsidR="00DC260F" w:rsidRDefault="00DC260F" w:rsidP="00DC260F">
    <w:pPr>
      <w:pStyle w:val="Header"/>
      <w:jc w:val="center"/>
    </w:pPr>
    <w:r w:rsidRPr="00DC260F">
      <w:rPr>
        <w:rFonts w:ascii="Calibri" w:eastAsia="Calibri" w:hAnsi="Calibri" w:cs="Times New Roman"/>
        <w:noProof/>
        <w:color w:val="000000"/>
      </w:rPr>
      <w:drawing>
        <wp:inline distT="0" distB="0" distL="0" distR="0" wp14:anchorId="2D0C14A9" wp14:editId="43815476">
          <wp:extent cx="807396" cy="807396"/>
          <wp:effectExtent l="0" t="0" r="0" b="0"/>
          <wp:docPr id="1032" name="Picture 8" descr="School image 4">
            <a:extLst xmlns:a="http://schemas.openxmlformats.org/drawingml/2006/main">
              <a:ext uri="{FF2B5EF4-FFF2-40B4-BE49-F238E27FC236}">
                <a16:creationId xmlns:a16="http://schemas.microsoft.com/office/drawing/2014/main" id="{3D351DB8-8B73-4FB8-8238-2E63CF4C98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8" descr="School image 4">
                    <a:extLst>
                      <a:ext uri="{FF2B5EF4-FFF2-40B4-BE49-F238E27FC236}">
                        <a16:creationId xmlns:a16="http://schemas.microsoft.com/office/drawing/2014/main" id="{3D351DB8-8B73-4FB8-8238-2E63CF4C987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028" cy="8180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AB659B" w14:textId="3D7C1B01" w:rsidR="00531B74" w:rsidRDefault="00531B74" w:rsidP="00DC260F">
    <w:pPr>
      <w:pStyle w:val="Header"/>
      <w:jc w:val="center"/>
      <w:rPr>
        <w:rFonts w:ascii="Arial" w:hAnsi="Arial" w:cs="Arial"/>
        <w:b/>
        <w:sz w:val="24"/>
        <w:szCs w:val="24"/>
      </w:rPr>
    </w:pPr>
    <w:r w:rsidRPr="00176920">
      <w:rPr>
        <w:rFonts w:ascii="Arial" w:hAnsi="Arial" w:cs="Arial"/>
        <w:b/>
        <w:sz w:val="24"/>
        <w:szCs w:val="24"/>
      </w:rPr>
      <w:t>Leave of Absence Request</w:t>
    </w:r>
  </w:p>
  <w:p w14:paraId="5D24B979" w14:textId="77777777" w:rsidR="00522F95" w:rsidRPr="00DC260F" w:rsidRDefault="00522F95" w:rsidP="00DC260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25pt;height:10.65pt" o:bullet="t">
        <v:imagedata r:id="rId1" o:title=""/>
      </v:shape>
    </w:pict>
  </w:numPicBullet>
  <w:numPicBullet w:numPicBulletId="1">
    <w:pict>
      <v:shape id="_x0000_i1027" type="#_x0000_t75" style="width:207.85pt;height:331.85pt" o:bullet="t">
        <v:imagedata r:id="rId2" o:title="TK_LOGO_POINTER_RGB_bullet_blue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2F344EC"/>
    <w:multiLevelType w:val="hybridMultilevel"/>
    <w:tmpl w:val="CEAC3A66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7362DD"/>
    <w:multiLevelType w:val="hybridMultilevel"/>
    <w:tmpl w:val="0DDE3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DB18DE"/>
    <w:multiLevelType w:val="hybridMultilevel"/>
    <w:tmpl w:val="4EC8DFB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B552F9"/>
    <w:multiLevelType w:val="multilevel"/>
    <w:tmpl w:val="AFC00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0E1769"/>
    <w:multiLevelType w:val="multilevel"/>
    <w:tmpl w:val="A2E8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34096B"/>
    <w:multiLevelType w:val="multilevel"/>
    <w:tmpl w:val="11E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4A24CE"/>
    <w:multiLevelType w:val="multilevel"/>
    <w:tmpl w:val="6854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940C45"/>
    <w:multiLevelType w:val="hybridMultilevel"/>
    <w:tmpl w:val="BF8A8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377165E"/>
    <w:multiLevelType w:val="hybridMultilevel"/>
    <w:tmpl w:val="A99AF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B203A1"/>
    <w:multiLevelType w:val="multilevel"/>
    <w:tmpl w:val="A742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B11E6E"/>
    <w:multiLevelType w:val="hybridMultilevel"/>
    <w:tmpl w:val="53148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F905FD"/>
    <w:multiLevelType w:val="hybridMultilevel"/>
    <w:tmpl w:val="BAF4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4647E2"/>
    <w:multiLevelType w:val="hybridMultilevel"/>
    <w:tmpl w:val="87F65C88"/>
    <w:lvl w:ilvl="0" w:tplc="50B254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043AFC"/>
    <w:multiLevelType w:val="hybridMultilevel"/>
    <w:tmpl w:val="739229F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4FEF8B94"/>
    <w:multiLevelType w:val="hybridMultilevel"/>
    <w:tmpl w:val="9D9CECBE"/>
    <w:lvl w:ilvl="0" w:tplc="BF38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41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E8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4E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C8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4B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2C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41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EB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C31CE"/>
    <w:multiLevelType w:val="hybridMultilevel"/>
    <w:tmpl w:val="AFC00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661F1"/>
    <w:multiLevelType w:val="hybridMultilevel"/>
    <w:tmpl w:val="4516A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F4191"/>
    <w:multiLevelType w:val="multilevel"/>
    <w:tmpl w:val="3BB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E14A65"/>
    <w:multiLevelType w:val="hybridMultilevel"/>
    <w:tmpl w:val="11485674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00D75"/>
    <w:multiLevelType w:val="hybridMultilevel"/>
    <w:tmpl w:val="CC487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7693E"/>
    <w:multiLevelType w:val="multilevel"/>
    <w:tmpl w:val="6698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9"/>
  </w:num>
  <w:num w:numId="3">
    <w:abstractNumId w:val="35"/>
  </w:num>
  <w:num w:numId="4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6"/>
  </w:num>
  <w:num w:numId="9">
    <w:abstractNumId w:val="41"/>
  </w:num>
  <w:num w:numId="10">
    <w:abstractNumId w:val="26"/>
  </w:num>
  <w:num w:numId="11">
    <w:abstractNumId w:val="38"/>
  </w:num>
  <w:num w:numId="12">
    <w:abstractNumId w:val="44"/>
  </w:num>
  <w:num w:numId="13">
    <w:abstractNumId w:val="28"/>
  </w:num>
  <w:num w:numId="14">
    <w:abstractNumId w:val="37"/>
  </w:num>
  <w:num w:numId="15">
    <w:abstractNumId w:val="39"/>
  </w:num>
  <w:num w:numId="16">
    <w:abstractNumId w:val="32"/>
  </w:num>
  <w:num w:numId="17">
    <w:abstractNumId w:val="33"/>
  </w:num>
  <w:num w:numId="18">
    <w:abstractNumId w:val="0"/>
  </w:num>
  <w:num w:numId="19">
    <w:abstractNumId w:val="1"/>
  </w:num>
  <w:num w:numId="20">
    <w:abstractNumId w:val="2"/>
  </w:num>
  <w:num w:numId="21">
    <w:abstractNumId w:val="10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1"/>
  </w:num>
  <w:num w:numId="30">
    <w:abstractNumId w:val="12"/>
  </w:num>
  <w:num w:numId="31">
    <w:abstractNumId w:val="14"/>
  </w:num>
  <w:num w:numId="32">
    <w:abstractNumId w:val="13"/>
  </w:num>
  <w:num w:numId="33">
    <w:abstractNumId w:val="15"/>
  </w:num>
  <w:num w:numId="34">
    <w:abstractNumId w:val="46"/>
  </w:num>
  <w:num w:numId="35">
    <w:abstractNumId w:val="16"/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21"/>
  </w:num>
  <w:num w:numId="41">
    <w:abstractNumId w:val="22"/>
  </w:num>
  <w:num w:numId="42">
    <w:abstractNumId w:val="23"/>
  </w:num>
  <w:num w:numId="43">
    <w:abstractNumId w:val="25"/>
  </w:num>
  <w:num w:numId="44">
    <w:abstractNumId w:val="27"/>
  </w:num>
  <w:num w:numId="45">
    <w:abstractNumId w:val="43"/>
  </w:num>
  <w:num w:numId="46">
    <w:abstractNumId w:val="2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39"/>
    <w:rsid w:val="00012629"/>
    <w:rsid w:val="0002370E"/>
    <w:rsid w:val="00034B8F"/>
    <w:rsid w:val="0009323E"/>
    <w:rsid w:val="000A44EE"/>
    <w:rsid w:val="000F55F8"/>
    <w:rsid w:val="00100699"/>
    <w:rsid w:val="00105B47"/>
    <w:rsid w:val="00132308"/>
    <w:rsid w:val="001351A9"/>
    <w:rsid w:val="00151DB5"/>
    <w:rsid w:val="00170D30"/>
    <w:rsid w:val="00193DC6"/>
    <w:rsid w:val="001A08D6"/>
    <w:rsid w:val="001D574E"/>
    <w:rsid w:val="001E0D3E"/>
    <w:rsid w:val="00201462"/>
    <w:rsid w:val="0021004D"/>
    <w:rsid w:val="002133AE"/>
    <w:rsid w:val="00260DC8"/>
    <w:rsid w:val="00261D5C"/>
    <w:rsid w:val="002D6108"/>
    <w:rsid w:val="003263B9"/>
    <w:rsid w:val="00327C03"/>
    <w:rsid w:val="003611F0"/>
    <w:rsid w:val="003657A8"/>
    <w:rsid w:val="003B5670"/>
    <w:rsid w:val="003B6FC2"/>
    <w:rsid w:val="003C2557"/>
    <w:rsid w:val="003D7782"/>
    <w:rsid w:val="00423339"/>
    <w:rsid w:val="004351ED"/>
    <w:rsid w:val="004550EE"/>
    <w:rsid w:val="00461C6A"/>
    <w:rsid w:val="004C0330"/>
    <w:rsid w:val="00522F95"/>
    <w:rsid w:val="005231F4"/>
    <w:rsid w:val="00531B74"/>
    <w:rsid w:val="005539B1"/>
    <w:rsid w:val="00577E4F"/>
    <w:rsid w:val="00585398"/>
    <w:rsid w:val="005A2483"/>
    <w:rsid w:val="005D3218"/>
    <w:rsid w:val="005F09C3"/>
    <w:rsid w:val="006078CF"/>
    <w:rsid w:val="00747104"/>
    <w:rsid w:val="007905D1"/>
    <w:rsid w:val="007B4E04"/>
    <w:rsid w:val="007D190C"/>
    <w:rsid w:val="007E5F84"/>
    <w:rsid w:val="00815D39"/>
    <w:rsid w:val="008465A8"/>
    <w:rsid w:val="00851A74"/>
    <w:rsid w:val="00853BC0"/>
    <w:rsid w:val="0087784B"/>
    <w:rsid w:val="0089619C"/>
    <w:rsid w:val="008C6A35"/>
    <w:rsid w:val="009376E7"/>
    <w:rsid w:val="0094687F"/>
    <w:rsid w:val="00956A9F"/>
    <w:rsid w:val="009C5BB5"/>
    <w:rsid w:val="009F34F9"/>
    <w:rsid w:val="00A251EE"/>
    <w:rsid w:val="00A430E8"/>
    <w:rsid w:val="00A7108E"/>
    <w:rsid w:val="00A9341B"/>
    <w:rsid w:val="00AB5414"/>
    <w:rsid w:val="00AC7F39"/>
    <w:rsid w:val="00AE5928"/>
    <w:rsid w:val="00AE6307"/>
    <w:rsid w:val="00B0749F"/>
    <w:rsid w:val="00B528BC"/>
    <w:rsid w:val="00BA0DC2"/>
    <w:rsid w:val="00BA7808"/>
    <w:rsid w:val="00C0259E"/>
    <w:rsid w:val="00C161FA"/>
    <w:rsid w:val="00C71FC3"/>
    <w:rsid w:val="00C85A65"/>
    <w:rsid w:val="00CE7BC7"/>
    <w:rsid w:val="00D12986"/>
    <w:rsid w:val="00D32D88"/>
    <w:rsid w:val="00D354B7"/>
    <w:rsid w:val="00D90E19"/>
    <w:rsid w:val="00DA18C2"/>
    <w:rsid w:val="00DC260F"/>
    <w:rsid w:val="00E1154D"/>
    <w:rsid w:val="00E20FF3"/>
    <w:rsid w:val="00E47468"/>
    <w:rsid w:val="00E7284A"/>
    <w:rsid w:val="00E729EC"/>
    <w:rsid w:val="00E74F02"/>
    <w:rsid w:val="00EC2DF1"/>
    <w:rsid w:val="00EC65AB"/>
    <w:rsid w:val="00ED3EC4"/>
    <w:rsid w:val="00F60977"/>
    <w:rsid w:val="00F66906"/>
    <w:rsid w:val="00F80402"/>
    <w:rsid w:val="00F83E39"/>
    <w:rsid w:val="00F8735F"/>
    <w:rsid w:val="00F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692B8"/>
  <w15:chartTrackingRefBased/>
  <w15:docId w15:val="{D0D11FA7-8C69-402C-8312-16B4584E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E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59E"/>
  </w:style>
  <w:style w:type="paragraph" w:styleId="Footer">
    <w:name w:val="footer"/>
    <w:basedOn w:val="Normal"/>
    <w:link w:val="FooterChar"/>
    <w:uiPriority w:val="99"/>
    <w:unhideWhenUsed/>
    <w:rsid w:val="00C0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59E"/>
  </w:style>
  <w:style w:type="paragraph" w:styleId="EndnoteText">
    <w:name w:val="endnote text"/>
    <w:basedOn w:val="Normal"/>
    <w:link w:val="EndnoteTextChar"/>
    <w:uiPriority w:val="99"/>
    <w:semiHidden/>
    <w:unhideWhenUsed/>
    <w:rsid w:val="001351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51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51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1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5AB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0D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4E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4E04"/>
    <w:rPr>
      <w:color w:val="605E5C"/>
      <w:shd w:val="clear" w:color="auto" w:fill="E1DFDD"/>
    </w:rPr>
  </w:style>
  <w:style w:type="paragraph" w:customStyle="1" w:styleId="1bodycopy10pt">
    <w:name w:val="1 body copy 10pt"/>
    <w:basedOn w:val="Normal"/>
    <w:link w:val="1bodycopy10ptChar"/>
    <w:qFormat/>
    <w:rsid w:val="00ED3EC4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1bodycopy10ptChar">
    <w:name w:val="1 body copy 10pt Char"/>
    <w:link w:val="1bodycopy10pt"/>
    <w:rsid w:val="00ED3EC4"/>
    <w:rPr>
      <w:rFonts w:ascii="Arial" w:eastAsia="MS Mincho" w:hAnsi="Arial" w:cs="Times New Roman"/>
      <w:sz w:val="20"/>
      <w:szCs w:val="24"/>
    </w:rPr>
  </w:style>
  <w:style w:type="paragraph" w:customStyle="1" w:styleId="4Bulletedcopyblue">
    <w:name w:val="4 Bulleted copy blue"/>
    <w:basedOn w:val="Normal"/>
    <w:qFormat/>
    <w:rsid w:val="008C6A35"/>
    <w:pPr>
      <w:numPr>
        <w:numId w:val="34"/>
      </w:numPr>
      <w:spacing w:after="12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4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Grid"/>
    <w:rsid w:val="00034B8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C85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54FF6-6412-4FB8-8B4A-36ED10BA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Peter King</dc:creator>
  <cp:keywords/>
  <dc:description/>
  <cp:lastModifiedBy>Mrs Julie Jobling</cp:lastModifiedBy>
  <cp:revision>4</cp:revision>
  <cp:lastPrinted>2025-09-29T13:48:00Z</cp:lastPrinted>
  <dcterms:created xsi:type="dcterms:W3CDTF">2025-09-30T10:33:00Z</dcterms:created>
  <dcterms:modified xsi:type="dcterms:W3CDTF">2026-03-19T14:15:00Z</dcterms:modified>
</cp:coreProperties>
</file>